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C0A98" w14:textId="7A5573D2" w:rsidR="00823200" w:rsidRPr="00823200" w:rsidRDefault="00823200" w:rsidP="00823200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 xml:space="preserve">SPRAWOZDANIE Z WYKONANIA </w:t>
      </w:r>
      <w:r w:rsidRPr="00823200">
        <w:rPr>
          <w:rFonts w:eastAsia="Arial"/>
          <w:bCs/>
        </w:rPr>
        <w:t>ZADANIA PUBLICZNEGO</w:t>
      </w:r>
      <w:r w:rsidRPr="00823200">
        <w:rPr>
          <w:rFonts w:eastAsia="Arial"/>
          <w:bCs/>
        </w:rPr>
        <w:t>,</w:t>
      </w:r>
    </w:p>
    <w:p w14:paraId="1A1EA5E8" w14:textId="3B492BB6" w:rsidR="004D1CD8" w:rsidRDefault="00823200" w:rsidP="00823200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>O KTÓRYM MOWA W ART. 18 UST. 4 USTAWY Z DNIA 24 KWIETNIA 2003 R. O DZIAŁALNOŚCI POŻYTKU PUBLICZNEGO I O WOLONTARIACIE (DZ. U. Z 2018 R. POZ. 450, Z PÓŹN. ZM.)</w:t>
      </w:r>
    </w:p>
    <w:p w14:paraId="011EB8AB" w14:textId="77777777" w:rsidR="00823200" w:rsidRPr="00EC6B70" w:rsidRDefault="00823200" w:rsidP="00823200">
      <w:pPr>
        <w:jc w:val="center"/>
        <w:rPr>
          <w:rFonts w:eastAsia="Arial"/>
          <w:bCs/>
        </w:rPr>
      </w:pPr>
    </w:p>
    <w:p w14:paraId="3444ABE1" w14:textId="77777777" w:rsidR="00823200" w:rsidRPr="00A81F7F" w:rsidRDefault="00D77CCE" w:rsidP="00823200">
      <w:pPr>
        <w:rPr>
          <w:b/>
          <w:bCs/>
          <w:color w:val="auto"/>
          <w:sz w:val="18"/>
          <w:szCs w:val="18"/>
        </w:rPr>
      </w:pPr>
      <w:r w:rsidRPr="00A81F7F">
        <w:rPr>
          <w:b/>
          <w:bCs/>
          <w:color w:val="auto"/>
          <w:sz w:val="18"/>
          <w:szCs w:val="18"/>
        </w:rPr>
        <w:t>POUCZENIE co</w:t>
      </w:r>
      <w:r w:rsidR="004D1CD8" w:rsidRPr="00A81F7F">
        <w:rPr>
          <w:b/>
          <w:bCs/>
          <w:color w:val="auto"/>
          <w:sz w:val="18"/>
          <w:szCs w:val="18"/>
        </w:rPr>
        <w:t xml:space="preserve"> do sposobu wypełniania </w:t>
      </w:r>
      <w:r w:rsidR="00823200" w:rsidRPr="00A81F7F">
        <w:rPr>
          <w:b/>
          <w:bCs/>
          <w:color w:val="auto"/>
          <w:sz w:val="18"/>
          <w:szCs w:val="18"/>
        </w:rPr>
        <w:t>sprawozdania:</w:t>
      </w:r>
    </w:p>
    <w:p w14:paraId="45C73711" w14:textId="77777777" w:rsidR="00D77CCE" w:rsidRPr="00A81F7F" w:rsidRDefault="00D77CCE" w:rsidP="004D1CD8">
      <w:pPr>
        <w:autoSpaceDE w:val="0"/>
        <w:autoSpaceDN w:val="0"/>
        <w:adjustRightInd w:val="0"/>
        <w:rPr>
          <w:b/>
          <w:bCs/>
          <w:color w:val="auto"/>
          <w:sz w:val="18"/>
          <w:szCs w:val="18"/>
        </w:rPr>
      </w:pPr>
    </w:p>
    <w:p w14:paraId="1CB293CE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Sprawozdanie należy wypełnić wyłącznie w białych pustych polach, zgodnie z instrukcjami umieszonymi przy poszczególnych polach oraz w przypisach.</w:t>
      </w:r>
    </w:p>
    <w:p w14:paraId="09DD096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</w:p>
    <w:p w14:paraId="7FBF47E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W przypadku pól, które nie dotyczą danego sprawozdania, należy wpisać „nie dotyczy” lub przekreślić pole.</w:t>
      </w:r>
    </w:p>
    <w:p w14:paraId="68374B2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</w:p>
    <w:p w14:paraId="5147025B" w14:textId="6DF12376" w:rsidR="007B60CF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Zaznaczenie „*”, np. „Częściowe* / Końcowe*”, oznacza, że należy skreślić niewłaściwą odpowiedź i pozostawić prawidłową. Przykład: „</w:t>
      </w:r>
      <w:r w:rsidRPr="00A81F7F">
        <w:rPr>
          <w:strike/>
          <w:color w:val="auto"/>
          <w:sz w:val="18"/>
          <w:szCs w:val="18"/>
        </w:rPr>
        <w:t>Częściowe</w:t>
      </w:r>
      <w:r w:rsidRPr="00A81F7F">
        <w:rPr>
          <w:color w:val="auto"/>
          <w:sz w:val="18"/>
          <w:szCs w:val="18"/>
        </w:rPr>
        <w:t>* / Końcowe*”.</w:t>
      </w:r>
    </w:p>
    <w:p w14:paraId="05FA49E2" w14:textId="77777777" w:rsidR="00DC495E" w:rsidRPr="00EC6B70" w:rsidRDefault="00DC495E" w:rsidP="00DC495E">
      <w:pPr>
        <w:jc w:val="both"/>
        <w:rPr>
          <w:rFonts w:eastAsia="Arial"/>
          <w:bCs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14"/>
        <w:gridCol w:w="1586"/>
        <w:gridCol w:w="2482"/>
        <w:gridCol w:w="1748"/>
      </w:tblGrid>
      <w:tr w:rsidR="007B60CF" w:rsidRPr="00EC6B70" w14:paraId="76890A62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24D1D954" w14:textId="2B6DDE03" w:rsidR="007B60CF" w:rsidRPr="00EC6B70" w:rsidRDefault="00823200" w:rsidP="007B60CF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20"/>
                <w:szCs w:val="20"/>
              </w:rPr>
              <w:t>Rodzaj sprawozdania</w:t>
            </w:r>
            <w:r w:rsidR="007B60CF" w:rsidRPr="00EC6B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8B42A9" w14:textId="04A5209F" w:rsidR="00E11D3C" w:rsidRPr="00EC6B70" w:rsidRDefault="00823200" w:rsidP="00E11D3C">
            <w:pPr>
              <w:rPr>
                <w:rFonts w:eastAsia="Arial"/>
                <w:sz w:val="20"/>
                <w:szCs w:val="20"/>
              </w:rPr>
            </w:pPr>
            <w:r w:rsidRPr="00823200">
              <w:rPr>
                <w:rFonts w:eastAsia="Arial"/>
                <w:sz w:val="20"/>
                <w:szCs w:val="20"/>
              </w:rPr>
              <w:t>Częściowe* / Końcowe*</w:t>
            </w:r>
          </w:p>
        </w:tc>
      </w:tr>
      <w:tr w:rsidR="007B60CF" w:rsidRPr="00EC6B70" w14:paraId="7E342194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02604C43" w14:textId="5C32D957" w:rsidR="007B60CF" w:rsidRPr="00EC6B70" w:rsidRDefault="00823200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  <w:r w:rsidRPr="00823200">
              <w:rPr>
                <w:rStyle w:val="Odwoanieprzypisudolnego"/>
                <w:rFonts w:eastAsia="Arial"/>
                <w:b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35A6727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69FD74A0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0116B7DC" w14:textId="75D21B7C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F981F81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823200" w:rsidRPr="00EC6B70" w14:paraId="36524419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2EE4FC6F" w14:textId="7A5BB1F5" w:rsidR="00823200" w:rsidRPr="00EC6B70" w:rsidRDefault="00823200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Nazwa Zleceniobiorcy(-ców)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B4F61C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73FCF" w:rsidRPr="00EC6B70" w14:paraId="57C4D241" w14:textId="77777777" w:rsidTr="009C457F">
        <w:trPr>
          <w:trHeight w:val="571"/>
          <w:jc w:val="center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3B6FFE7C" w14:textId="4925B405" w:rsidR="00823200" w:rsidRPr="00EC6B70" w:rsidRDefault="00823200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Data zawarcia umowy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954B" w14:textId="507C4832" w:rsidR="00823200" w:rsidRPr="00EC6B70" w:rsidRDefault="00823200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168B5188" w14:textId="296303E9" w:rsidR="00823200" w:rsidRPr="00740B67" w:rsidRDefault="00823200" w:rsidP="00FD544E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740B67">
              <w:rPr>
                <w:rFonts w:eastAsia="Arial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38567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5CE1A6B2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35413A71" w14:textId="77777777" w:rsidTr="001F3729">
        <w:tblPrEx>
          <w:shd w:val="clear" w:color="auto" w:fill="auto"/>
        </w:tblPrEx>
        <w:trPr>
          <w:trHeight w:val="170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EE6A" w14:textId="4BE61327" w:rsidR="007B60CF" w:rsidRPr="001F3729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020A17" w:rsidRPr="00EC6B70" w14:paraId="015AB5AF" w14:textId="77777777" w:rsidTr="009C457F">
        <w:tblPrEx>
          <w:shd w:val="clear" w:color="auto" w:fill="auto"/>
        </w:tblPrEx>
        <w:trPr>
          <w:trHeight w:val="571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B2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8845" w14:textId="706CE424" w:rsidR="00020A17" w:rsidRPr="00EC6B70" w:rsidRDefault="00020A17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020A17">
              <w:rPr>
                <w:rFonts w:eastAsia="Arial"/>
                <w:b/>
                <w:bCs/>
                <w:sz w:val="20"/>
                <w:szCs w:val="20"/>
              </w:rPr>
              <w:t>Część I. Sprawozdanie merytoryczne</w:t>
            </w:r>
          </w:p>
        </w:tc>
      </w:tr>
      <w:tr w:rsidR="00020A17" w:rsidRPr="00EC6B70" w14:paraId="7FC632D3" w14:textId="77777777" w:rsidTr="009C457F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7C6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4BD" w14:textId="436C238B" w:rsidR="00020A17" w:rsidRPr="008807CE" w:rsidRDefault="00020A17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Opis osiągniętych rezultatów wraz z liczbowym określeniem skali działań zrealizowanych w ramach </w:t>
            </w:r>
            <w:r w:rsidR="003D6387" w:rsidRPr="008807CE">
              <w:rPr>
                <w:sz w:val="18"/>
                <w:szCs w:val="18"/>
              </w:rPr>
              <w:t>zadania (</w:t>
            </w:r>
            <w:r w:rsidRPr="008807CE">
              <w:rPr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</w:t>
            </w:r>
            <w:r w:rsidR="000976B7" w:rsidRPr="008807CE">
              <w:rPr>
                <w:sz w:val="18"/>
                <w:szCs w:val="18"/>
              </w:rPr>
              <w:t>do osiągnięcia</w:t>
            </w:r>
            <w:r w:rsidRPr="008807CE">
              <w:rPr>
                <w:sz w:val="18"/>
                <w:szCs w:val="18"/>
              </w:rPr>
              <w:t xml:space="preserve"> jego celu)</w:t>
            </w:r>
          </w:p>
        </w:tc>
      </w:tr>
      <w:tr w:rsidR="000B5FD8" w:rsidRPr="00EC6B70" w14:paraId="3405D6E5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DC1B" w14:textId="77777777" w:rsidR="000B5FD8" w:rsidRPr="003060BF" w:rsidRDefault="000B5FD8" w:rsidP="000B5FD8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  <w:tr w:rsidR="000B5FD8" w:rsidRPr="00EC6B70" w14:paraId="6A122BCD" w14:textId="77777777" w:rsidTr="009C457F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7C6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6F79" w14:textId="5884946D" w:rsidR="000B5FD8" w:rsidRPr="008807CE" w:rsidRDefault="000B5FD8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>Szczegółowy opis wykonania poszczególnych działań (opis powinien zawierać szczegółową informację o zrealizowanych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8807CE" w:rsidRPr="008807CE">
              <w:rPr>
                <w:rStyle w:val="Odwoanieprzypisudolnego"/>
                <w:rFonts w:eastAsia="Arial"/>
                <w:sz w:val="18"/>
                <w:szCs w:val="18"/>
              </w:rPr>
              <w:footnoteReference w:id="1"/>
            </w:r>
            <w:r w:rsidR="008807CE" w:rsidRPr="008807CE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Pr="008807CE">
              <w:rPr>
                <w:sz w:val="18"/>
                <w:szCs w:val="18"/>
              </w:rPr>
              <w:t>) należy to wyraźnie wskazać w opisie tego działania)</w:t>
            </w:r>
          </w:p>
        </w:tc>
      </w:tr>
      <w:tr w:rsidR="000B5FD8" w:rsidRPr="00EC6B70" w14:paraId="37F5B416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9FBC" w14:textId="77777777" w:rsidR="000B5FD8" w:rsidRPr="000B5FD8" w:rsidRDefault="000B5FD8" w:rsidP="00740B67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</w:tbl>
    <w:p w14:paraId="3112E0BE" w14:textId="77777777" w:rsidR="001E1C6E" w:rsidRDefault="001E1C6E" w:rsidP="00644BC8">
      <w:pPr>
        <w:spacing w:line="360" w:lineRule="auto"/>
        <w:ind w:left="282" w:hanging="141"/>
        <w:rPr>
          <w:b/>
          <w:bCs/>
          <w:color w:val="auto"/>
          <w:sz w:val="22"/>
          <w:szCs w:val="22"/>
        </w:rPr>
        <w:sectPr w:rsidR="001E1C6E" w:rsidSect="001F75C2">
          <w:footerReference w:type="default" r:id="rId8"/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359"/>
        <w:gridCol w:w="3180"/>
        <w:gridCol w:w="1988"/>
        <w:gridCol w:w="1988"/>
      </w:tblGrid>
      <w:tr w:rsidR="00EC6B70" w:rsidRPr="00EC6B70" w14:paraId="7500099A" w14:textId="77777777" w:rsidTr="000A484E">
        <w:trPr>
          <w:trHeight w:val="507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B2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5385" w14:textId="7E62D85A" w:rsidR="00EC6B70" w:rsidRPr="00EC6B70" w:rsidRDefault="00644BC8" w:rsidP="00644BC8">
            <w:pPr>
              <w:spacing w:line="360" w:lineRule="auto"/>
              <w:ind w:left="282" w:hanging="141"/>
              <w:rPr>
                <w:sz w:val="22"/>
                <w:szCs w:val="22"/>
              </w:rPr>
            </w:pPr>
            <w:r w:rsidRPr="00644BC8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Część II. Sprawozdanie z </w:t>
            </w:r>
            <w:r w:rsidRPr="00644BC8">
              <w:rPr>
                <w:b/>
                <w:bCs/>
                <w:color w:val="auto"/>
                <w:sz w:val="22"/>
                <w:szCs w:val="22"/>
              </w:rPr>
              <w:t>wykonania wydatków</w:t>
            </w:r>
          </w:p>
        </w:tc>
      </w:tr>
      <w:tr w:rsidR="0091637B" w:rsidRPr="00EC6B70" w14:paraId="1C399ED5" w14:textId="77777777" w:rsidTr="00DD009A">
        <w:trPr>
          <w:trHeight w:val="454"/>
          <w:jc w:val="center"/>
        </w:trPr>
        <w:tc>
          <w:tcPr>
            <w:tcW w:w="1541" w:type="pct"/>
            <w:gridSpan w:val="2"/>
            <w:tcBorders>
              <w:right w:val="nil"/>
            </w:tcBorders>
            <w:shd w:val="clear" w:color="auto" w:fill="C7C693"/>
            <w:vAlign w:val="center"/>
          </w:tcPr>
          <w:p w14:paraId="3B2641DD" w14:textId="54C04D31" w:rsidR="00923966" w:rsidRPr="008B2328" w:rsidRDefault="00923966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t>Rozliczenie wydatków za rok</w:t>
            </w:r>
          </w:p>
        </w:tc>
        <w:tc>
          <w:tcPr>
            <w:tcW w:w="153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7A2D94" w14:textId="77777777" w:rsidR="00923966" w:rsidRPr="008B2328" w:rsidRDefault="00923966" w:rsidP="00923966">
            <w:pPr>
              <w:pStyle w:val="Akapitzlist"/>
              <w:ind w:left="316"/>
              <w:jc w:val="both"/>
              <w:rPr>
                <w:sz w:val="18"/>
                <w:szCs w:val="18"/>
              </w:rPr>
            </w:pPr>
          </w:p>
        </w:tc>
        <w:tc>
          <w:tcPr>
            <w:tcW w:w="1922" w:type="pct"/>
            <w:gridSpan w:val="2"/>
            <w:tcBorders>
              <w:left w:val="nil"/>
            </w:tcBorders>
            <w:shd w:val="clear" w:color="auto" w:fill="C7C693"/>
            <w:vAlign w:val="center"/>
          </w:tcPr>
          <w:p w14:paraId="6C47DEC2" w14:textId="0AC62B5C" w:rsidR="00923966" w:rsidRPr="008B2328" w:rsidRDefault="00923966" w:rsidP="00923966">
            <w:pPr>
              <w:pStyle w:val="Akapitzlist"/>
              <w:ind w:left="316"/>
              <w:jc w:val="both"/>
              <w:rPr>
                <w:sz w:val="18"/>
                <w:szCs w:val="18"/>
              </w:rPr>
            </w:pPr>
          </w:p>
        </w:tc>
      </w:tr>
      <w:tr w:rsidR="0091637B" w:rsidRPr="00EC6B70" w14:paraId="49720D37" w14:textId="77777777" w:rsidTr="00DD009A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698F09A6" w14:textId="77777777" w:rsidR="00EF4D83" w:rsidRPr="001E1C6E" w:rsidRDefault="00EF4D83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7DB37B84" w14:textId="22911F87" w:rsidR="00EF4D83" w:rsidRPr="001E1C6E" w:rsidRDefault="00EF4D83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1B8AECFD" w14:textId="77777777" w:rsidR="006736C1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zgodnie z umową</w:t>
            </w:r>
          </w:p>
          <w:p w14:paraId="4D016AF8" w14:textId="3BB25B09" w:rsidR="00EF4D83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3DDC5026" w14:textId="77777777" w:rsidR="006736C1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Faktycznie poniesione wydatki</w:t>
            </w:r>
          </w:p>
          <w:p w14:paraId="69966372" w14:textId="29ED8EF8" w:rsidR="00EF4D83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</w:tr>
      <w:tr w:rsidR="006C3E44" w:rsidRPr="00EC6B70" w14:paraId="2EEE3B57" w14:textId="77777777" w:rsidTr="00906AEF">
        <w:trPr>
          <w:trHeight w:val="397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13E50ABA" w14:textId="77777777" w:rsidR="006160C1" w:rsidRPr="001E1C6E" w:rsidRDefault="006160C1" w:rsidP="00C66C3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4599" w:type="pct"/>
            <w:gridSpan w:val="4"/>
            <w:shd w:val="clear" w:color="auto" w:fill="C7C693"/>
            <w:vAlign w:val="center"/>
          </w:tcPr>
          <w:p w14:paraId="54D949BA" w14:textId="77777777" w:rsidR="006160C1" w:rsidRPr="001E1C6E" w:rsidRDefault="006160C1" w:rsidP="00C66C3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realizacji działań</w:t>
            </w:r>
          </w:p>
        </w:tc>
      </w:tr>
      <w:tr w:rsidR="0091637B" w:rsidRPr="00EC6B70" w14:paraId="17B74DB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467391F" w14:textId="77777777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2677" w:type="pct"/>
            <w:gridSpan w:val="2"/>
            <w:vAlign w:val="center"/>
          </w:tcPr>
          <w:p w14:paraId="41BE210C" w14:textId="16BE8A5A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961" w:type="pct"/>
            <w:vAlign w:val="center"/>
          </w:tcPr>
          <w:p w14:paraId="38BB012C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D906674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</w:tr>
      <w:tr w:rsidR="0091637B" w:rsidRPr="00EC6B70" w14:paraId="1D99EF7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6E2DAD63" w14:textId="77777777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2677" w:type="pct"/>
            <w:gridSpan w:val="2"/>
            <w:vAlign w:val="center"/>
          </w:tcPr>
          <w:p w14:paraId="02394198" w14:textId="121E51B4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3BFE5186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308A475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</w:tr>
      <w:tr w:rsidR="0091637B" w:rsidRPr="00EC6B70" w14:paraId="3B6AE08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583EB8A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2677" w:type="pct"/>
            <w:gridSpan w:val="2"/>
            <w:vAlign w:val="center"/>
          </w:tcPr>
          <w:p w14:paraId="18DD9915" w14:textId="07B9B95A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4F465B4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95A61E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7A25DF55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E33FCA0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vAlign w:val="center"/>
          </w:tcPr>
          <w:p w14:paraId="0308660C" w14:textId="5F209C8F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vAlign w:val="center"/>
          </w:tcPr>
          <w:p w14:paraId="4481C44E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BDF8CB5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3AB3E67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19F5A928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2677" w:type="pct"/>
            <w:gridSpan w:val="2"/>
            <w:vAlign w:val="center"/>
          </w:tcPr>
          <w:p w14:paraId="4E698280" w14:textId="22A54D66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961" w:type="pct"/>
            <w:vAlign w:val="center"/>
          </w:tcPr>
          <w:p w14:paraId="2AA3F671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71C8AD7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1E4DB0D7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229DC956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2677" w:type="pct"/>
            <w:gridSpan w:val="2"/>
            <w:vAlign w:val="center"/>
          </w:tcPr>
          <w:p w14:paraId="79AC4B26" w14:textId="1EE40513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68E3C04B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B949610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68FFC5C3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2585F775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2677" w:type="pct"/>
            <w:gridSpan w:val="2"/>
            <w:vAlign w:val="center"/>
          </w:tcPr>
          <w:p w14:paraId="74CE7B9B" w14:textId="7BCF826C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42DEC368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DD755B5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2E3135F5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752AED8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vAlign w:val="center"/>
          </w:tcPr>
          <w:p w14:paraId="030A0B8E" w14:textId="739C04A4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vAlign w:val="center"/>
          </w:tcPr>
          <w:p w14:paraId="013E256D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8DA6A6A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0A684787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0EFBC7D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2677" w:type="pct"/>
            <w:gridSpan w:val="2"/>
            <w:vAlign w:val="center"/>
          </w:tcPr>
          <w:p w14:paraId="177CC3E1" w14:textId="370DA18C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961" w:type="pct"/>
            <w:vAlign w:val="center"/>
          </w:tcPr>
          <w:p w14:paraId="6CDC1A51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0A9828F7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429B216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5D8CB792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2677" w:type="pct"/>
            <w:gridSpan w:val="2"/>
            <w:vAlign w:val="center"/>
          </w:tcPr>
          <w:p w14:paraId="5DA947A1" w14:textId="28614EA4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74DD6C4F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FE86C9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7026E6E8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BE2F6D8" w14:textId="17B5993A" w:rsidR="001E1C6E" w:rsidRPr="00EC6B70" w:rsidRDefault="001E1C6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2677" w:type="pct"/>
            <w:gridSpan w:val="2"/>
            <w:vAlign w:val="center"/>
          </w:tcPr>
          <w:p w14:paraId="1D246EF9" w14:textId="0D412AF3" w:rsidR="001E1C6E" w:rsidRPr="00EC6B70" w:rsidRDefault="001E1C6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9C215C5" w14:textId="77777777" w:rsidR="001E1C6E" w:rsidRPr="00EC6B70" w:rsidRDefault="001E1C6E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5C9F774" w14:textId="77777777" w:rsidR="001E1C6E" w:rsidRPr="00EC6B70" w:rsidRDefault="001E1C6E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19198325" w14:textId="77777777" w:rsidTr="00906AEF">
        <w:trPr>
          <w:trHeight w:val="397"/>
          <w:jc w:val="center"/>
        </w:trPr>
        <w:tc>
          <w:tcPr>
            <w:tcW w:w="3078" w:type="pct"/>
            <w:gridSpan w:val="3"/>
            <w:shd w:val="clear" w:color="auto" w:fill="C7C693"/>
            <w:vAlign w:val="center"/>
          </w:tcPr>
          <w:p w14:paraId="599D2156" w14:textId="463BC10D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61" w:type="pct"/>
            <w:vAlign w:val="center"/>
          </w:tcPr>
          <w:p w14:paraId="7C14B56F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1815152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6C3E44" w:rsidRPr="00EC6B70" w14:paraId="0BAF1739" w14:textId="77777777" w:rsidTr="00906AEF">
        <w:trPr>
          <w:trHeight w:val="397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2A6EFC14" w14:textId="77777777" w:rsidR="001E1C6E" w:rsidRPr="00EC6B70" w:rsidRDefault="001E1C6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99" w:type="pct"/>
            <w:gridSpan w:val="4"/>
            <w:shd w:val="clear" w:color="auto" w:fill="C7C693"/>
            <w:vAlign w:val="center"/>
          </w:tcPr>
          <w:p w14:paraId="7EC94D80" w14:textId="77777777" w:rsidR="001E1C6E" w:rsidRPr="00EC6B70" w:rsidRDefault="001E1C6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91637B" w:rsidRPr="00EC6B70" w14:paraId="1CC5BEC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571A9297" w14:textId="77777777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2677" w:type="pct"/>
            <w:gridSpan w:val="2"/>
            <w:vAlign w:val="center"/>
          </w:tcPr>
          <w:p w14:paraId="042B203F" w14:textId="55A3D4C9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0580CE08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96CC4C6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91637B" w:rsidRPr="00EC6B70" w14:paraId="4567EE9F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69352392" w14:textId="77777777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2677" w:type="pct"/>
            <w:gridSpan w:val="2"/>
            <w:vAlign w:val="center"/>
          </w:tcPr>
          <w:p w14:paraId="4F19575C" w14:textId="75C7A880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A393F8A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1473FD1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91637B" w:rsidRPr="00EC6B70" w14:paraId="49A93DAB" w14:textId="77777777" w:rsidTr="00906AEF">
        <w:trPr>
          <w:trHeight w:val="397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F3A1E5B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vAlign w:val="center"/>
          </w:tcPr>
          <w:p w14:paraId="24C3177A" w14:textId="041F89FE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B68566B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1CC8426E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173253" w:rsidRPr="00EC6B70" w14:paraId="57A877FB" w14:textId="77777777" w:rsidTr="00906AEF">
        <w:trPr>
          <w:trHeight w:val="397"/>
          <w:jc w:val="center"/>
        </w:trPr>
        <w:tc>
          <w:tcPr>
            <w:tcW w:w="3078" w:type="pct"/>
            <w:gridSpan w:val="3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7CAF9C70" w14:textId="77777777" w:rsidR="008B2328" w:rsidRPr="00EC6B70" w:rsidRDefault="008B2328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36C138B6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2DA96C32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</w:tr>
      <w:tr w:rsidR="00173253" w:rsidRPr="00EC6B70" w14:paraId="05542C9F" w14:textId="77777777" w:rsidTr="00906AEF">
        <w:trPr>
          <w:trHeight w:val="397"/>
          <w:jc w:val="center"/>
        </w:trPr>
        <w:tc>
          <w:tcPr>
            <w:tcW w:w="3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693"/>
            <w:vAlign w:val="center"/>
          </w:tcPr>
          <w:p w14:paraId="750FAC66" w14:textId="77777777" w:rsidR="008B2328" w:rsidRPr="00EC6B70" w:rsidRDefault="008B2328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674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40C2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</w:tr>
      <w:tr w:rsidR="001E1C6E" w:rsidRPr="00EC6B70" w14:paraId="082BCD0A" w14:textId="77777777" w:rsidTr="0017325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7095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</w:tbl>
    <w:p w14:paraId="60A3045E" w14:textId="77777777" w:rsidR="00416AED" w:rsidRDefault="00416AED" w:rsidP="00B37FB4">
      <w:pPr>
        <w:pStyle w:val="Akapitzlist"/>
        <w:numPr>
          <w:ilvl w:val="0"/>
          <w:numId w:val="43"/>
        </w:numPr>
        <w:ind w:left="227" w:hanging="170"/>
        <w:rPr>
          <w:b/>
          <w:color w:val="auto"/>
          <w:sz w:val="18"/>
          <w:szCs w:val="18"/>
        </w:rPr>
        <w:sectPr w:rsidR="00416AED" w:rsidSect="001F75C2"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776"/>
        <w:gridCol w:w="4762"/>
        <w:gridCol w:w="1988"/>
        <w:gridCol w:w="1988"/>
      </w:tblGrid>
      <w:tr w:rsidR="008B2328" w:rsidRPr="00EC6B70" w14:paraId="1A296642" w14:textId="77777777" w:rsidTr="00FD200A">
        <w:trPr>
          <w:trHeight w:val="454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66F32D9A" w14:textId="55B01F06" w:rsidR="008B2328" w:rsidRPr="008B2328" w:rsidRDefault="008B2328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sz w:val="18"/>
                <w:szCs w:val="20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lastRenderedPageBreak/>
              <w:t>Rozliczenie ze względu na źródło finansowania zadania publicznego</w:t>
            </w:r>
          </w:p>
        </w:tc>
      </w:tr>
      <w:tr w:rsidR="00FD200A" w:rsidRPr="00EC6B70" w14:paraId="6D78AC04" w14:textId="77777777" w:rsidTr="00FD200A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6E7B839E" w14:textId="77777777" w:rsidR="008B2328" w:rsidRPr="008B2328" w:rsidRDefault="008B2328" w:rsidP="008B2328">
            <w:pPr>
              <w:jc w:val="center"/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13752CC7" w14:textId="4FF9E46B" w:rsidR="008B2328" w:rsidRPr="008B2328" w:rsidRDefault="008B2328" w:rsidP="000E5547">
            <w:pPr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 xml:space="preserve">Źródło finansowania 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114382D2" w14:textId="4CAB49CF" w:rsidR="008B2328" w:rsidRPr="008B2328" w:rsidRDefault="000E5547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Koszty zgodnie z umową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65FE726D" w14:textId="5A8E19C6" w:rsidR="008B2328" w:rsidRPr="008B2328" w:rsidRDefault="000E5547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Faktycznie poniesione wydatki</w:t>
            </w:r>
          </w:p>
        </w:tc>
      </w:tr>
      <w:tr w:rsidR="00325D8D" w:rsidRPr="008B2328" w14:paraId="048671D1" w14:textId="77777777" w:rsidTr="00FD200A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242458C9" w14:textId="643E92AA" w:rsidR="00B801A5" w:rsidRPr="00D96E62" w:rsidRDefault="00B801A5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216ECE18" w14:textId="77777777" w:rsidR="00B801A5" w:rsidRPr="00D96E62" w:rsidRDefault="00B801A5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Dotacja, w tym odsetki bankowe od dotacji oraz inne przychody ogółem: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32E5359A" w14:textId="77777777" w:rsidR="00B801A5" w:rsidRPr="0035055A" w:rsidRDefault="00B801A5" w:rsidP="004B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E462858" w14:textId="6431F661" w:rsidR="00B801A5" w:rsidRPr="0035055A" w:rsidRDefault="00FD200A" w:rsidP="004B54E8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91637B" w:rsidRPr="008B2328" w14:paraId="5C5DF395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4C91B18" w14:textId="77777777" w:rsidR="00B801A5" w:rsidRPr="008B2328" w:rsidRDefault="00B801A5" w:rsidP="004B54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22213C17" w14:textId="77777777" w:rsidR="00B801A5" w:rsidRPr="00490CB6" w:rsidRDefault="00B801A5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700B060F" w14:textId="77777777" w:rsidR="00B801A5" w:rsidRPr="00490CB6" w:rsidRDefault="00B801A5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Kwota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1F46721" w14:textId="1CE609EE" w:rsidR="00B801A5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48255C97" w14:textId="699E3725" w:rsidR="00B801A5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8B2328" w14:paraId="60DA4A31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1B567618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5EFD3DD3" w14:textId="7777777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3439AFF4" w14:textId="7777777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Odsetki bankowe od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241FF77D" w14:textId="21BA1B0C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796633B3" w14:textId="7BAC5AF8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8B2328" w14:paraId="542A69EF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15D36DB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600E4F77" w14:textId="7777777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200B7541" w14:textId="7777777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Inne przychody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29DFD1A" w14:textId="1E2AE4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03BB05" w14:textId="6E8B732F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EC6B70" w14:paraId="2A79B2E6" w14:textId="77777777" w:rsidTr="00FD200A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496C0F49" w14:textId="7A748C7D" w:rsidR="00FD200A" w:rsidRPr="00D96E62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60F164A3" w14:textId="77777777" w:rsidR="00FD200A" w:rsidRDefault="00FD200A" w:rsidP="00FD200A">
            <w:pPr>
              <w:rPr>
                <w:rFonts w:eastAsia="Arial"/>
                <w:bCs/>
                <w:sz w:val="18"/>
                <w:szCs w:val="18"/>
                <w:vertAlign w:val="superscript"/>
              </w:rPr>
            </w:pPr>
            <w:r w:rsidRPr="00D96E62">
              <w:rPr>
                <w:b/>
                <w:bCs/>
                <w:sz w:val="18"/>
                <w:szCs w:val="18"/>
              </w:rPr>
              <w:t>Inne środki finansowe ogółem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2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  <w:p w14:paraId="51934AD8" w14:textId="59D0F471" w:rsidR="00FD200A" w:rsidRPr="008B2328" w:rsidRDefault="00FD200A" w:rsidP="00FD200A">
            <w:pPr>
              <w:rPr>
                <w:sz w:val="18"/>
                <w:szCs w:val="18"/>
              </w:rPr>
            </w:pPr>
            <w:r w:rsidRPr="00B801A5">
              <w:rPr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AAB2CD1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3E31A6E" w14:textId="76CEB6A0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EC6B70" w14:paraId="1C5BB784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AC08F9E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0A6ECEF5" w14:textId="386DDB46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58526E9F" w14:textId="4A95740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własne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6D6ABBE0" w14:textId="73410F55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B672B7" w14:textId="21F62FC9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EC6B70" w14:paraId="1D8D7383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2E1615A7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204972D3" w14:textId="35C249E1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3CC6C33F" w14:textId="3D305F3D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Świadczenia pieniężne od odbiorców zadania publicznego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03D2360" w14:textId="7C93E7E4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482EB66" w14:textId="513406AB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EC6B70" w14:paraId="7EE56D08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A145E37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 w:val="restart"/>
            <w:shd w:val="clear" w:color="auto" w:fill="C7C693"/>
            <w:vAlign w:val="center"/>
          </w:tcPr>
          <w:p w14:paraId="3A6F2F95" w14:textId="005D44F1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302" w:type="pct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6814B88" w14:textId="61E7C230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z innych źródeł publicznych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t>2</w:t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 xml:space="preserve">, 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3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14:paraId="1D83ACFE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93B8988" w14:textId="2D00ED71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  <w:vAlign w:val="center"/>
          </w:tcPr>
          <w:p w14:paraId="3C9E7B23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C17FA2D" w14:textId="17A1D54E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200A" w:rsidRPr="00EC6B70" w14:paraId="306C3472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24EC2E42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shd w:val="clear" w:color="auto" w:fill="C7C693"/>
            <w:vAlign w:val="center"/>
          </w:tcPr>
          <w:p w14:paraId="13B7674E" w14:textId="77777777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2" w:type="pct"/>
            <w:tcBorders>
              <w:bottom w:val="nil"/>
            </w:tcBorders>
            <w:shd w:val="clear" w:color="auto" w:fill="C7C693"/>
            <w:vAlign w:val="center"/>
          </w:tcPr>
          <w:p w14:paraId="7E02E031" w14:textId="68F38950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Nazwa(-wy) organu(-nów) administracji publicznej lub jednostki(-tek) sektora finansów publicznych, który(-ra,-re) przekazał(a, y) środki finansowe):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4F5FB53B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5B874F9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200A" w:rsidRPr="00EC6B70" w14:paraId="44897861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224D7E6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Merge/>
            <w:shd w:val="clear" w:color="auto" w:fill="C7C693"/>
            <w:vAlign w:val="center"/>
          </w:tcPr>
          <w:p w14:paraId="1A7B6E45" w14:textId="77777777" w:rsidR="00FD200A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230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C420D22" w14:textId="13119C82" w:rsidR="00FD200A" w:rsidRPr="00D96E62" w:rsidRDefault="00FD200A" w:rsidP="00FD200A">
            <w:pPr>
              <w:rPr>
                <w:sz w:val="18"/>
                <w:szCs w:val="18"/>
              </w:rPr>
            </w:pPr>
            <w:r w:rsidRPr="00977118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5CFE9071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CF816A5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D200A" w:rsidRPr="00EC6B70" w14:paraId="1262828F" w14:textId="77777777" w:rsidTr="00FD200A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38382591" w14:textId="6BB3DC22" w:rsidR="00FD200A" w:rsidRPr="000D49E0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0D49E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49E5FCBB" w14:textId="53A80B72" w:rsidR="00FD200A" w:rsidRPr="00CE3DEA" w:rsidRDefault="00FD200A" w:rsidP="00FD200A">
            <w:pPr>
              <w:rPr>
                <w:rFonts w:eastAsia="Arial"/>
                <w:b/>
                <w:bCs/>
                <w:sz w:val="18"/>
                <w:szCs w:val="18"/>
                <w:vertAlign w:val="superscript"/>
              </w:rPr>
            </w:pPr>
            <w:r w:rsidRPr="00CE3DEA">
              <w:rPr>
                <w:b/>
                <w:bCs/>
                <w:sz w:val="18"/>
                <w:szCs w:val="18"/>
              </w:rPr>
              <w:t>Wkład osobowy i rzeczowy ogółem:</w:t>
            </w:r>
          </w:p>
          <w:p w14:paraId="5D05EB07" w14:textId="4377C609" w:rsidR="00FD200A" w:rsidRPr="008B2328" w:rsidRDefault="00FD200A" w:rsidP="00FD200A">
            <w:pPr>
              <w:rPr>
                <w:sz w:val="18"/>
                <w:szCs w:val="18"/>
              </w:rPr>
            </w:pPr>
            <w:r w:rsidRPr="000D49E0">
              <w:rPr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61" w:type="pct"/>
            <w:vAlign w:val="center"/>
          </w:tcPr>
          <w:p w14:paraId="4716484E" w14:textId="77777777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CE0AD3B" w14:textId="3C568118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8B2328" w14:paraId="3CAAE414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69BD1E3E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173E2A23" w14:textId="3D9D6F9D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3</w:t>
            </w:r>
            <w:r w:rsidRPr="00490CB6">
              <w:rPr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46E32C9F" w14:textId="34398324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Koszty pokryte z wkładu osobowego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433BA8A" w14:textId="5DA34B49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1F87ED64" w14:textId="5C8C19FE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8B2328" w14:paraId="16A03906" w14:textId="77777777" w:rsidTr="00FD200A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02FCA970" w14:textId="77777777" w:rsidR="00FD200A" w:rsidRPr="008B2328" w:rsidRDefault="00FD200A" w:rsidP="00FD200A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C7C693"/>
            <w:vAlign w:val="center"/>
          </w:tcPr>
          <w:p w14:paraId="31FCDCD2" w14:textId="49235655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3</w:t>
            </w:r>
            <w:r w:rsidRPr="00490CB6">
              <w:rPr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2302" w:type="pct"/>
            <w:shd w:val="clear" w:color="auto" w:fill="C7C693"/>
            <w:vAlign w:val="center"/>
          </w:tcPr>
          <w:p w14:paraId="4CB0216F" w14:textId="67A72E99" w:rsidR="00FD200A" w:rsidRPr="00490CB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Koszty pokryte z wkładu rzeczowego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4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 xml:space="preserve">, 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5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BFF7233" w14:textId="05CE0363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1CCBDF5" w14:textId="4B64A5D6" w:rsidR="00FD200A" w:rsidRPr="0035055A" w:rsidRDefault="00FD200A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FD200A" w:rsidRPr="00EC6B70" w14:paraId="4E35A3EA" w14:textId="77777777" w:rsidTr="00FD200A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20D0192D" w14:textId="660EDFBF" w:rsidR="00FD200A" w:rsidRPr="00A3535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6A628C11" w14:textId="0FB5EFED" w:rsidR="00FD200A" w:rsidRPr="008B2328" w:rsidRDefault="00FD200A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kwoty dotacji w całkowitych kosztach zadania publicznego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6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Align w:val="center"/>
          </w:tcPr>
          <w:p w14:paraId="61A45545" w14:textId="2DBDE69F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86823E3" w14:textId="1EAAC487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200A" w:rsidRPr="00EC6B70" w14:paraId="7753EF7D" w14:textId="77777777" w:rsidTr="00FD200A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7ADE29F0" w14:textId="3DF0AF8D" w:rsidR="00FD200A" w:rsidRPr="00A35356" w:rsidRDefault="00FD200A" w:rsidP="00FD2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37FBC58A" w14:textId="5D551E46" w:rsidR="00FD200A" w:rsidRPr="008B2328" w:rsidRDefault="00FD200A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innych środków finansowych w stosunku do otrzymanej kwoty dotacji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7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Align w:val="center"/>
          </w:tcPr>
          <w:p w14:paraId="50D60198" w14:textId="3D5B2CAB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D08027B" w14:textId="7DC31514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200A" w:rsidRPr="00EC6B70" w14:paraId="4991B288" w14:textId="77777777" w:rsidTr="00FD200A">
        <w:trPr>
          <w:trHeight w:val="454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BC9439C" w14:textId="757AF8CC" w:rsidR="00FD200A" w:rsidRPr="00A35356" w:rsidRDefault="00FD200A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3339435" w14:textId="3CFD862B" w:rsidR="00FD200A" w:rsidRPr="008B2328" w:rsidRDefault="00FD200A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wkładu osobowego i wkładu rzeczowego w stosunku do otrzymanej kwoty dotacji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8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7CC99B9A" w14:textId="407D6171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5D6367CB" w14:textId="74655A7C" w:rsidR="00FD200A" w:rsidRPr="0035055A" w:rsidRDefault="00BF3556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3A0174" w:rsidRPr="00EC6B70" w14:paraId="274DBD08" w14:textId="77777777" w:rsidTr="00FD200A">
        <w:trPr>
          <w:trHeight w:val="338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2659BF" w14:textId="77777777" w:rsidR="003A0174" w:rsidRPr="008B2328" w:rsidRDefault="003A0174" w:rsidP="008B2328">
            <w:pPr>
              <w:jc w:val="right"/>
              <w:rPr>
                <w:sz w:val="18"/>
                <w:szCs w:val="18"/>
              </w:rPr>
            </w:pPr>
          </w:p>
        </w:tc>
      </w:tr>
      <w:tr w:rsidR="006B0718" w:rsidRPr="008B2328" w14:paraId="317A8C14" w14:textId="2656A77C" w:rsidTr="00FD200A">
        <w:trPr>
          <w:trHeight w:val="169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6465D3C8" w14:textId="29DCA7B5" w:rsidR="006B0718" w:rsidRPr="00490CB6" w:rsidRDefault="006B0718" w:rsidP="00490CB6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bCs/>
                <w:sz w:val="18"/>
                <w:szCs w:val="20"/>
              </w:rPr>
            </w:pPr>
            <w:r w:rsidRPr="006B0718">
              <w:rPr>
                <w:b/>
                <w:color w:val="auto"/>
                <w:sz w:val="18"/>
                <w:szCs w:val="18"/>
              </w:rPr>
              <w:t>Informacje o innych przychodach uzyskanych przy realizacji zadania publicznego</w:t>
            </w:r>
            <w:r w:rsidR="00490CB6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90CB6">
              <w:rPr>
                <w:bCs/>
                <w:color w:val="auto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  <w:tc>
          <w:tcPr>
            <w:gridSpan w:val="2"/>
          </w:tcPr>
          <w:p w14:paraId="41ABBDF1" w14:textId="48C6C36A" w:rsidR="006B0718" w:rsidRDefault="006B0718" w:rsidP="006B0718">
            <w:pPr>
              <w:rPr>
                <w:sz w:val="18"/>
                <w:szCs w:val="20"/>
              </w:rPr>
            </w:pPr>
          </w:p>
          <w:p w14:paraId="0C43881C" w14:textId="77777777" w:rsidR="006C3E44" w:rsidRDefault="006C3E44" w:rsidP="006B0718">
            <w:pPr>
              <w:rPr>
                <w:sz w:val="18"/>
                <w:szCs w:val="20"/>
              </w:rPr>
            </w:pPr>
          </w:p>
          <w:p w14:paraId="574050BE" w14:textId="77777777" w:rsidR="00A936B6" w:rsidRDefault="00A936B6" w:rsidP="006B0718">
            <w:pPr>
              <w:rPr>
                <w:sz w:val="18"/>
                <w:szCs w:val="20"/>
              </w:rPr>
            </w:pPr>
          </w:p>
          <w:p w14:paraId="41745110" w14:textId="6EE2591D" w:rsidR="006B0718" w:rsidRPr="006B0718" w:rsidRDefault="006B0718" w:rsidP="006B0718">
            <w:pPr>
              <w:rPr>
                <w:sz w:val="18"/>
                <w:szCs w:val="20"/>
              </w:rPr>
            </w:pPr>
            <w:r w:rsidRPr="006B0718">
              <w:rPr>
                <w:sz w:val="18"/>
                <w:szCs w:val="20"/>
              </w:rPr>
              <w:t>nformacje o innych przychodach uzyskanych przy realizacji zadania publicznego</w:t>
            </w:r>
          </w:p>
          <w:p w14:paraId="317A8C14" w14:textId="2656A77C" w:rsidR="006B0718" w:rsidRPr="008B2328" w:rsidRDefault="006B0718">
            <w:pPr>
              <w:rPr>
                <w:sz w:val="18"/>
                <w:szCs w:val="20"/>
              </w:rPr>
            </w:pPr>
            <w:r w:rsidRPr="006B0718">
              <w:rPr>
                <w:sz w:val="18"/>
                <w:szCs w:val="20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C3E44" w14:paraId="0E40A5ED" w14:textId="77777777" w:rsidTr="00FD200A">
        <w:trPr>
          <w:trHeight w:val="564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9D0E727" w14:textId="716D0A03" w:rsidR="006C3E44" w:rsidRPr="0093003F" w:rsidRDefault="006C3E44" w:rsidP="0093003F">
            <w:pPr>
              <w:rPr>
                <w:b/>
                <w:color w:val="auto"/>
                <w:sz w:val="18"/>
                <w:szCs w:val="18"/>
              </w:rPr>
            </w:pPr>
          </w:p>
        </w:tc>
      </w:tr>
      <w:tr w:rsidR="006C3E44" w14:paraId="213924C5" w14:textId="77777777" w:rsidTr="00FD200A">
        <w:trPr>
          <w:trHeight w:val="169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2BB3866F" w14:textId="14FB77BD" w:rsidR="006C3E44" w:rsidRPr="006B0718" w:rsidRDefault="006C3E44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b/>
                <w:color w:val="auto"/>
                <w:sz w:val="18"/>
                <w:szCs w:val="18"/>
              </w:rPr>
            </w:pPr>
            <w:r w:rsidRPr="006C3E44">
              <w:rPr>
                <w:b/>
                <w:color w:val="auto"/>
                <w:sz w:val="18"/>
                <w:szCs w:val="18"/>
              </w:rPr>
              <w:t xml:space="preserve">Informacje o </w:t>
            </w:r>
            <w:r w:rsidRPr="006C3E44">
              <w:rPr>
                <w:b/>
                <w:color w:val="auto"/>
                <w:sz w:val="18"/>
                <w:szCs w:val="18"/>
              </w:rPr>
              <w:t>świadczeniach pieniężnych pobranych w</w:t>
            </w:r>
            <w:r w:rsidRPr="006C3E4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6C3E44">
              <w:rPr>
                <w:b/>
                <w:color w:val="auto"/>
                <w:sz w:val="18"/>
                <w:szCs w:val="18"/>
              </w:rPr>
              <w:t>związku z</w:t>
            </w:r>
            <w:r w:rsidRPr="006C3E44">
              <w:rPr>
                <w:b/>
                <w:color w:val="auto"/>
                <w:sz w:val="18"/>
                <w:szCs w:val="18"/>
              </w:rPr>
              <w:t xml:space="preserve"> realizacją zadania </w:t>
            </w:r>
            <w:r w:rsidRPr="006C3E44">
              <w:rPr>
                <w:b/>
                <w:color w:val="auto"/>
                <w:sz w:val="18"/>
                <w:szCs w:val="18"/>
              </w:rPr>
              <w:t>od odbiorców</w:t>
            </w:r>
            <w:r w:rsidRPr="006C3E44">
              <w:rPr>
                <w:b/>
                <w:color w:val="auto"/>
                <w:sz w:val="18"/>
                <w:szCs w:val="18"/>
              </w:rPr>
              <w:t xml:space="preserve"> zadania </w:t>
            </w:r>
            <w:r w:rsidRPr="006C3E44">
              <w:rPr>
                <w:bCs/>
                <w:color w:val="auto"/>
                <w:sz w:val="18"/>
                <w:szCs w:val="18"/>
              </w:rPr>
              <w:t xml:space="preserve">(należy wskazać </w:t>
            </w:r>
            <w:r w:rsidRPr="006C3E44">
              <w:rPr>
                <w:bCs/>
                <w:color w:val="auto"/>
                <w:sz w:val="18"/>
                <w:szCs w:val="18"/>
              </w:rPr>
              <w:t>warunki, na</w:t>
            </w:r>
            <w:r w:rsidRPr="006C3E44">
              <w:rPr>
                <w:bCs/>
                <w:color w:val="auto"/>
                <w:sz w:val="18"/>
                <w:szCs w:val="18"/>
              </w:rPr>
              <w:t xml:space="preserve">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C3E44" w14:paraId="2C9C8AB3" w14:textId="77777777" w:rsidTr="00FD200A">
        <w:trPr>
          <w:trHeight w:val="564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881F4E2" w14:textId="77777777" w:rsidR="006C3E44" w:rsidRPr="0093003F" w:rsidRDefault="006C3E44" w:rsidP="0093003F"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 w:rsidR="00B7510E" w:rsidRPr="006B0718" w14:paraId="43304EF7" w14:textId="77777777" w:rsidTr="00FD200A">
        <w:trPr>
          <w:trHeight w:val="5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270"/>
            <w:vAlign w:val="center"/>
          </w:tcPr>
          <w:p w14:paraId="201E3DA9" w14:textId="0C6B05ED" w:rsidR="00B7510E" w:rsidRPr="00777DA3" w:rsidRDefault="00777DA3" w:rsidP="00777DA3">
            <w:pPr>
              <w:rPr>
                <w:bCs/>
                <w:color w:val="auto"/>
                <w:sz w:val="18"/>
                <w:szCs w:val="18"/>
              </w:rPr>
            </w:pPr>
            <w:r w:rsidRPr="00777DA3">
              <w:rPr>
                <w:b/>
                <w:bCs/>
                <w:color w:val="auto"/>
                <w:sz w:val="22"/>
                <w:szCs w:val="22"/>
              </w:rPr>
              <w:lastRenderedPageBreak/>
              <w:t>Część II. Dodatkowe informacje</w:t>
            </w:r>
          </w:p>
        </w:tc>
      </w:tr>
      <w:tr w:rsidR="00B7510E" w:rsidRPr="0093003F" w14:paraId="00886E98" w14:textId="77777777" w:rsidTr="00FD200A">
        <w:trPr>
          <w:trHeight w:val="5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3A04" w14:textId="77777777" w:rsidR="00B7510E" w:rsidRPr="0093003F" w:rsidRDefault="00B7510E" w:rsidP="004B54E8">
            <w:pPr>
              <w:rPr>
                <w:bCs/>
                <w:color w:val="auto"/>
                <w:sz w:val="18"/>
                <w:szCs w:val="18"/>
              </w:rPr>
            </w:pPr>
          </w:p>
        </w:tc>
      </w:tr>
    </w:tbl>
    <w:p w14:paraId="6F9338D4" w14:textId="7CCD2CC7" w:rsidR="00E617D8" w:rsidRPr="00EC6B70" w:rsidRDefault="00E617D8" w:rsidP="000A484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7DF80922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F8361C0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5E49DB17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6FC38EA" w14:textId="77777777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10"/>
        <w:contextualSpacing w:val="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15200C60" w14:textId="474A52DB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8" w:line="252" w:lineRule="auto"/>
        <w:ind w:right="1030"/>
        <w:contextualSpacing w:val="0"/>
        <w:jc w:val="both"/>
        <w:rPr>
          <w:sz w:val="17"/>
        </w:rPr>
      </w:pPr>
      <w:r>
        <w:rPr>
          <w:w w:val="105"/>
          <w:sz w:val="17"/>
        </w:rPr>
        <w:t>wszystkie informacje podane w</w:t>
      </w:r>
      <w:r>
        <w:rPr>
          <w:w w:val="105"/>
          <w:sz w:val="17"/>
        </w:rPr>
        <w:t xml:space="preserve"> niniejszym sprawozdaniu są zgodne</w:t>
      </w:r>
      <w:r>
        <w:rPr>
          <w:w w:val="105"/>
          <w:sz w:val="17"/>
        </w:rPr>
        <w:t xml:space="preserve"> </w:t>
      </w:r>
      <w:r>
        <w:rPr>
          <w:w w:val="105"/>
          <w:sz w:val="17"/>
        </w:rPr>
        <w:t>z aktualnym stanem prawnym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faktycznym;</w:t>
      </w:r>
    </w:p>
    <w:p w14:paraId="09878E87" w14:textId="469AEB81" w:rsidR="000A484E" w:rsidRPr="00185831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line="249" w:lineRule="auto"/>
        <w:ind w:right="1029"/>
        <w:contextualSpacing w:val="0"/>
        <w:jc w:val="both"/>
        <w:rPr>
          <w:sz w:val="17"/>
        </w:rPr>
      </w:pPr>
      <w:r>
        <w:rPr>
          <w:w w:val="105"/>
          <w:sz w:val="17"/>
        </w:rPr>
        <w:t>w zakresie związanym z otwartym konkursem ofert, w tym z gromadzeniem, przetwarzaniem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5EECBD31" w14:textId="27551DE9" w:rsid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0769453F" w14:textId="6C922DF1" w:rsid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tbl>
      <w:tblPr>
        <w:tblStyle w:val="Tabela-Siatka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452"/>
        <w:gridCol w:w="2053"/>
        <w:gridCol w:w="1739"/>
        <w:gridCol w:w="314"/>
      </w:tblGrid>
      <w:tr w:rsidR="006327FE" w14:paraId="075D6AFD" w14:textId="77777777" w:rsidTr="006327FE">
        <w:trPr>
          <w:trHeight w:val="510"/>
          <w:jc w:val="center"/>
        </w:trPr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</w:tcPr>
          <w:p w14:paraId="7EADA252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6391CA5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</w:tcBorders>
          </w:tcPr>
          <w:p w14:paraId="3FDFCA37" w14:textId="6EC10A1B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6327FE" w14:paraId="6CFCDDA1" w14:textId="77777777" w:rsidTr="006327FE">
        <w:trPr>
          <w:trHeight w:val="510"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</w:tcPr>
          <w:p w14:paraId="54658539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4C61B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14:paraId="1320D0F4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185831" w14:paraId="72E07962" w14:textId="77777777" w:rsidTr="006327FE">
        <w:trPr>
          <w:trHeight w:val="510"/>
          <w:jc w:val="center"/>
        </w:trPr>
        <w:tc>
          <w:tcPr>
            <w:tcW w:w="6158" w:type="dxa"/>
            <w:gridSpan w:val="5"/>
            <w:tcBorders>
              <w:top w:val="nil"/>
              <w:bottom w:val="nil"/>
            </w:tcBorders>
          </w:tcPr>
          <w:p w14:paraId="0DC2526B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185831" w14:paraId="73ADA0FC" w14:textId="77777777" w:rsidTr="006327FE">
        <w:trPr>
          <w:trHeight w:val="1153"/>
          <w:jc w:val="center"/>
        </w:trPr>
        <w:tc>
          <w:tcPr>
            <w:tcW w:w="6158" w:type="dxa"/>
            <w:gridSpan w:val="5"/>
            <w:tcBorders>
              <w:top w:val="nil"/>
              <w:bottom w:val="nil"/>
            </w:tcBorders>
          </w:tcPr>
          <w:p w14:paraId="3F1F2EBE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  <w:p w14:paraId="57D3CEB3" w14:textId="289D8C61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left="300" w:right="290"/>
              <w:jc w:val="both"/>
              <w:rPr>
                <w:sz w:val="17"/>
              </w:rPr>
            </w:pPr>
            <w:r w:rsidRPr="00185831">
              <w:rPr>
                <w:sz w:val="17"/>
              </w:rPr>
              <w:t>Podpis osoby upoważnionej lub podpisy osób upoważnionych do składania oświadczeń woli w zakresie zobowiązań finansowych w imieniu Zleceniobiorców. W przypadku podpisów nieczytelnych należy czytelnie podać imię i nazwisko osoby podpisującej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t xml:space="preserve"> 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9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185831" w14:paraId="21A3D13D" w14:textId="77777777" w:rsidTr="008929B7">
        <w:trPr>
          <w:trHeight w:val="510"/>
          <w:jc w:val="center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CEEB621" w14:textId="7C951C6F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</w:p>
        </w:tc>
        <w:tc>
          <w:tcPr>
            <w:tcW w:w="20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CE1189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</w:tcBorders>
          </w:tcPr>
          <w:p w14:paraId="69F2C606" w14:textId="090E1956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</w:tr>
      <w:tr w:rsidR="00185831" w14:paraId="168DC900" w14:textId="77777777" w:rsidTr="00185831">
        <w:trPr>
          <w:trHeight w:val="227"/>
          <w:jc w:val="center"/>
        </w:trPr>
        <w:tc>
          <w:tcPr>
            <w:tcW w:w="6158" w:type="dxa"/>
            <w:gridSpan w:val="5"/>
            <w:tcBorders>
              <w:top w:val="nil"/>
              <w:bottom w:val="single" w:sz="4" w:space="0" w:color="auto"/>
            </w:tcBorders>
          </w:tcPr>
          <w:p w14:paraId="7AD34868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</w:tr>
    </w:tbl>
    <w:p w14:paraId="3EF96F43" w14:textId="77777777" w:rsidR="00185831" w:rsidRP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3474AEBD" w14:textId="77777777" w:rsidR="00134340" w:rsidRDefault="00134340" w:rsidP="00134340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</w:p>
    <w:p w14:paraId="107DFFBA" w14:textId="63F12065" w:rsidR="00134340" w:rsidRPr="00B477C3" w:rsidRDefault="00134340" w:rsidP="00134340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>POUCZENIE</w:t>
      </w:r>
    </w:p>
    <w:p w14:paraId="4CC843AF" w14:textId="1E41C69F" w:rsidR="00134340" w:rsidRPr="00B477C3" w:rsidRDefault="00134340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>Sprawozdania składa się osobiście lub przesyła przesyłką poleconą na adres Zleceniodawcy w terminie przewidzianym w</w:t>
      </w:r>
      <w:r w:rsidR="006327FE">
        <w:rPr>
          <w:color w:val="auto"/>
          <w:sz w:val="18"/>
          <w:szCs w:val="18"/>
        </w:rPr>
        <w:t> </w:t>
      </w:r>
      <w:r w:rsidRPr="00B477C3">
        <w:rPr>
          <w:color w:val="auto"/>
          <w:sz w:val="18"/>
          <w:szCs w:val="18"/>
        </w:rPr>
        <w:t>umowie.</w:t>
      </w:r>
    </w:p>
    <w:p w14:paraId="1EDAF36F" w14:textId="6EE6CEF1" w:rsidR="003A2508" w:rsidRDefault="00134340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 xml:space="preserve">Termin uważa się za zachowany, jeżeli przed jego upływem pismo zostało wysłane w formie dokumentu elektronicznego </w:t>
      </w:r>
      <w:r w:rsidRPr="00B477C3">
        <w:rPr>
          <w:color w:val="auto"/>
          <w:sz w:val="18"/>
          <w:szCs w:val="18"/>
        </w:rPr>
        <w:t>w</w:t>
      </w:r>
      <w:r w:rsidR="006327FE">
        <w:rPr>
          <w:color w:val="auto"/>
          <w:sz w:val="18"/>
          <w:szCs w:val="18"/>
        </w:rPr>
        <w:t> </w:t>
      </w:r>
      <w:r w:rsidRPr="00B477C3">
        <w:rPr>
          <w:color w:val="auto"/>
          <w:sz w:val="18"/>
          <w:szCs w:val="18"/>
        </w:rPr>
        <w:t>rozumieniu</w:t>
      </w:r>
      <w:r w:rsidRPr="00B477C3">
        <w:rPr>
          <w:color w:val="auto"/>
          <w:sz w:val="18"/>
          <w:szCs w:val="18"/>
        </w:rPr>
        <w:t xml:space="preserve"> przepisów ustawy z dnia 17 lutego 2005 r. o informatyzacji działalności podmiotów realizujących zadania publiczne (Dz. U. z 2017 r. poz. </w:t>
      </w:r>
      <w:r w:rsidRPr="00B477C3">
        <w:rPr>
          <w:color w:val="auto"/>
          <w:sz w:val="18"/>
          <w:szCs w:val="18"/>
        </w:rPr>
        <w:t>570, z</w:t>
      </w:r>
      <w:r w:rsidRPr="00B477C3">
        <w:rPr>
          <w:color w:val="auto"/>
          <w:sz w:val="18"/>
          <w:szCs w:val="18"/>
        </w:rPr>
        <w:t xml:space="preserve"> późn. zm.), za poświadczeniem przedłożenia Zleceniodawcy, lub nadane w polskiej placówce pocztowej operatora   publicznego.</w:t>
      </w:r>
    </w:p>
    <w:p w14:paraId="63EF346D" w14:textId="6ABB1396" w:rsidR="00185831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5EB411A" w14:textId="77777777" w:rsidR="00185831" w:rsidRPr="00B477C3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50B9B8F9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7CE4B553" w14:textId="77777777" w:rsidR="00CE6245" w:rsidRPr="00EC6B70" w:rsidRDefault="00CE624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sectPr w:rsidR="00CE6245" w:rsidRPr="00EC6B70" w:rsidSect="001F75C2">
      <w:endnotePr>
        <w:numFmt w:val="decimal"/>
      </w:endnotePr>
      <w:pgSz w:w="11906" w:h="16838"/>
      <w:pgMar w:top="1077" w:right="1276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1E06" w14:textId="77777777" w:rsidR="00C66C3E" w:rsidRDefault="00C66C3E">
      <w:r>
        <w:separator/>
      </w:r>
    </w:p>
  </w:endnote>
  <w:endnote w:type="continuationSeparator" w:id="0">
    <w:p w14:paraId="47044F4C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165F0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60E08DDD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218B" w14:textId="77777777" w:rsidR="00C66C3E" w:rsidRDefault="00C66C3E">
      <w:r>
        <w:separator/>
      </w:r>
    </w:p>
  </w:footnote>
  <w:footnote w:type="continuationSeparator" w:id="0">
    <w:p w14:paraId="687C3577" w14:textId="77777777" w:rsidR="00C66C3E" w:rsidRDefault="00C66C3E">
      <w:r>
        <w:continuationSeparator/>
      </w:r>
    </w:p>
  </w:footnote>
  <w:footnote w:id="1">
    <w:p w14:paraId="20DA1945" w14:textId="6D672EA7" w:rsidR="008807CE" w:rsidRPr="00EC6B70" w:rsidRDefault="008807CE" w:rsidP="008807CE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  <w:vertAlign w:val="superscript"/>
        </w:rPr>
        <w:t xml:space="preserve">) </w:t>
      </w:r>
      <w:r w:rsidRPr="008807CE">
        <w:rPr>
          <w:sz w:val="18"/>
          <w:szCs w:val="18"/>
        </w:rPr>
        <w:t>Dotyczy podzlecenia realizacji zadania, o którym mowa w art. 16 ust. 4 ustawy z dnia 24 kwietnia 2003 r. o działalności pożytku publicznego i o wolontariacie</w:t>
      </w:r>
      <w:r w:rsidRPr="00EC6B70">
        <w:rPr>
          <w:sz w:val="18"/>
          <w:szCs w:val="18"/>
        </w:rPr>
        <w:t>.</w:t>
      </w:r>
    </w:p>
  </w:footnote>
  <w:footnote w:id="2">
    <w:p w14:paraId="23E6C883" w14:textId="4B12E262" w:rsidR="00FD200A" w:rsidRPr="00EC6B70" w:rsidRDefault="00FD200A" w:rsidP="00B801A5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801A5">
        <w:rPr>
          <w:sz w:val="18"/>
          <w:szCs w:val="18"/>
        </w:rPr>
        <w:t>Wypełnić jedynie w przypadku wsparcia realizacji zadania publicznego</w:t>
      </w:r>
      <w:r w:rsidRPr="00EC6B70">
        <w:rPr>
          <w:sz w:val="18"/>
          <w:szCs w:val="18"/>
        </w:rPr>
        <w:t xml:space="preserve"> </w:t>
      </w:r>
    </w:p>
  </w:footnote>
  <w:footnote w:id="3">
    <w:p w14:paraId="297CCC39" w14:textId="6157FDDA" w:rsidR="00FD200A" w:rsidRPr="00EC6B70" w:rsidRDefault="00FD200A" w:rsidP="000D49E0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0D49E0">
        <w:rPr>
          <w:sz w:val="18"/>
          <w:szCs w:val="18"/>
        </w:rPr>
        <w:t>Na przykład</w:t>
      </w:r>
      <w:r w:rsidRPr="000D49E0">
        <w:rPr>
          <w:sz w:val="18"/>
          <w:szCs w:val="18"/>
        </w:rPr>
        <w:t xml:space="preserve"> dotacje z budżetu państwa lub budżetu jednostki samorządu terytorialnego, funduszy celowych, środki z</w:t>
      </w:r>
      <w:r w:rsidR="006327FE">
        <w:rPr>
          <w:sz w:val="18"/>
          <w:szCs w:val="18"/>
        </w:rPr>
        <w:t> </w:t>
      </w:r>
      <w:r w:rsidRPr="000D49E0">
        <w:rPr>
          <w:sz w:val="18"/>
          <w:szCs w:val="18"/>
        </w:rPr>
        <w:t>funduszy strukturalnych.</w:t>
      </w:r>
    </w:p>
  </w:footnote>
  <w:footnote w:id="4">
    <w:p w14:paraId="50E5B0FA" w14:textId="4E95A6CB" w:rsidR="00FD200A" w:rsidRPr="00EC6B70" w:rsidRDefault="00FD200A" w:rsidP="009618F0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514F7">
        <w:rPr>
          <w:sz w:val="18"/>
          <w:szCs w:val="18"/>
        </w:rPr>
        <w:t>Wypełnić jedynie w przypadku, gdy umowa dopuszczała wycenę wkładu rzeczowego</w:t>
      </w:r>
      <w:r w:rsidRPr="000D49E0">
        <w:rPr>
          <w:sz w:val="18"/>
          <w:szCs w:val="18"/>
        </w:rPr>
        <w:t>.</w:t>
      </w:r>
    </w:p>
  </w:footnote>
  <w:footnote w:id="5">
    <w:p w14:paraId="4F24FC9D" w14:textId="59A4F829" w:rsidR="00FD200A" w:rsidRPr="00EC6B70" w:rsidRDefault="00FD200A" w:rsidP="00F177D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514F7">
        <w:rPr>
          <w:sz w:val="18"/>
          <w:szCs w:val="18"/>
        </w:rPr>
        <w:t>Wkładem rzeczowym są np. nieruchomości, środki transportu, maszyny, urządzenia. Zasobem rzeczowym może być również</w:t>
      </w:r>
      <w:r>
        <w:rPr>
          <w:sz w:val="18"/>
          <w:szCs w:val="18"/>
        </w:rPr>
        <w:t xml:space="preserve"> </w:t>
      </w:r>
      <w:r w:rsidRPr="00B514F7">
        <w:rPr>
          <w:sz w:val="18"/>
          <w:szCs w:val="18"/>
        </w:rPr>
        <w:t>zasób udostępniony, względnie usługa świadczona na rzecz tej organizacji przez inny podmiot nieodpłatnie (np. usługa transportowa, hotelowa, poligraficzna itp.) wykorzystana w realizacji zadania publicznego</w:t>
      </w:r>
      <w:r w:rsidRPr="000D49E0">
        <w:rPr>
          <w:sz w:val="18"/>
          <w:szCs w:val="18"/>
        </w:rPr>
        <w:t>.</w:t>
      </w:r>
    </w:p>
  </w:footnote>
  <w:footnote w:id="6">
    <w:p w14:paraId="51C21C41" w14:textId="67FCA9D9" w:rsidR="00FD200A" w:rsidRPr="00EC6B70" w:rsidRDefault="00FD200A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>Procentowy udział kwoty</w:t>
      </w:r>
      <w:r w:rsidRPr="00A35356">
        <w:rPr>
          <w:sz w:val="18"/>
          <w:szCs w:val="18"/>
        </w:rPr>
        <w:t xml:space="preserve"> </w:t>
      </w:r>
      <w:r w:rsidRPr="00A35356">
        <w:rPr>
          <w:sz w:val="18"/>
          <w:szCs w:val="18"/>
        </w:rPr>
        <w:t>dotacji, o</w:t>
      </w:r>
      <w:r w:rsidRPr="00A35356">
        <w:rPr>
          <w:sz w:val="18"/>
          <w:szCs w:val="18"/>
        </w:rPr>
        <w:t xml:space="preserve"> </w:t>
      </w:r>
      <w:r w:rsidRPr="00A35356">
        <w:rPr>
          <w:sz w:val="18"/>
          <w:szCs w:val="18"/>
        </w:rPr>
        <w:t>której mowa</w:t>
      </w:r>
      <w:r w:rsidRPr="00A35356">
        <w:rPr>
          <w:sz w:val="18"/>
          <w:szCs w:val="18"/>
        </w:rPr>
        <w:t xml:space="preserve"> </w:t>
      </w:r>
      <w:r w:rsidRPr="00A35356">
        <w:rPr>
          <w:sz w:val="18"/>
          <w:szCs w:val="18"/>
        </w:rPr>
        <w:t>w pkt 1.1</w:t>
      </w:r>
      <w:r w:rsidRPr="00A35356">
        <w:rPr>
          <w:sz w:val="18"/>
          <w:szCs w:val="18"/>
        </w:rPr>
        <w:t xml:space="preserve">, w całkowitych kosztach </w:t>
      </w:r>
      <w:r w:rsidRPr="00A35356">
        <w:rPr>
          <w:sz w:val="18"/>
          <w:szCs w:val="18"/>
        </w:rPr>
        <w:t>zadania publicznego należy podać</w:t>
      </w:r>
      <w:r w:rsidRPr="00A35356">
        <w:rPr>
          <w:sz w:val="18"/>
          <w:szCs w:val="18"/>
        </w:rPr>
        <w:t xml:space="preserve"> z</w:t>
      </w:r>
      <w:r w:rsidR="006327FE">
        <w:rPr>
          <w:sz w:val="18"/>
          <w:szCs w:val="18"/>
        </w:rPr>
        <w:t> </w:t>
      </w:r>
      <w:r w:rsidRPr="00A35356">
        <w:rPr>
          <w:sz w:val="18"/>
          <w:szCs w:val="18"/>
        </w:rPr>
        <w:t>dokładnością do dwóch miejsc po przecinku</w:t>
      </w:r>
      <w:r w:rsidRPr="000D49E0">
        <w:rPr>
          <w:sz w:val="18"/>
          <w:szCs w:val="18"/>
        </w:rPr>
        <w:t>.</w:t>
      </w:r>
    </w:p>
  </w:footnote>
  <w:footnote w:id="7">
    <w:p w14:paraId="25774B48" w14:textId="5049B85D" w:rsidR="00FD200A" w:rsidRPr="00EC6B70" w:rsidRDefault="00FD200A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>Procentowy udział innych środków finansowych, o których mowa w pkt 2, w stosunku do otrzymanej kwoty dotacji należy podać z dokładnością do dwóch miejsc po przecinku</w:t>
      </w:r>
      <w:r w:rsidRPr="00A35356">
        <w:rPr>
          <w:sz w:val="18"/>
          <w:szCs w:val="18"/>
        </w:rPr>
        <w:t xml:space="preserve"> </w:t>
      </w:r>
    </w:p>
  </w:footnote>
  <w:footnote w:id="8">
    <w:p w14:paraId="6510EE25" w14:textId="29BB0ED5" w:rsidR="00FD200A" w:rsidRPr="00EC6B70" w:rsidRDefault="00FD200A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 xml:space="preserve">Procentowy udział środków niefinansowych, o których mowa w pkt 3, w stosunku do otrzymanej kwoty dotacji </w:t>
      </w:r>
      <w:r w:rsidRPr="00A35356">
        <w:rPr>
          <w:sz w:val="18"/>
          <w:szCs w:val="18"/>
        </w:rPr>
        <w:t>należy podać</w:t>
      </w:r>
      <w:r w:rsidRPr="00A35356">
        <w:rPr>
          <w:sz w:val="18"/>
          <w:szCs w:val="18"/>
        </w:rPr>
        <w:t xml:space="preserve"> z dokładnością do dwóch miejsc po przecinku</w:t>
      </w:r>
      <w:r w:rsidRPr="000D49E0">
        <w:rPr>
          <w:sz w:val="18"/>
          <w:szCs w:val="18"/>
        </w:rPr>
        <w:t>.</w:t>
      </w:r>
    </w:p>
  </w:footnote>
  <w:footnote w:id="9">
    <w:p w14:paraId="459F70F8" w14:textId="49CA22DB" w:rsidR="00185831" w:rsidRPr="00EC6B70" w:rsidRDefault="00185831" w:rsidP="00185831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185831">
        <w:rPr>
          <w:sz w:val="18"/>
          <w:szCs w:val="18"/>
        </w:rPr>
        <w:t>Nie dotyczy sprawozdania sporządzanego w formie dokumentu elektronicznego</w:t>
      </w:r>
      <w:r w:rsidRPr="000D49E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0352F1"/>
    <w:multiLevelType w:val="hybridMultilevel"/>
    <w:tmpl w:val="1ACE911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F7C6C"/>
    <w:multiLevelType w:val="hybridMultilevel"/>
    <w:tmpl w:val="2C88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5C4219"/>
    <w:multiLevelType w:val="hybridMultilevel"/>
    <w:tmpl w:val="F23A5554"/>
    <w:lvl w:ilvl="0" w:tplc="F210D37E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04FD6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85C764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0304287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C240C99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328DCCA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CAD2630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120F72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4F0775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12857F8"/>
    <w:multiLevelType w:val="hybridMultilevel"/>
    <w:tmpl w:val="9008228C"/>
    <w:lvl w:ilvl="0" w:tplc="CDBA0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925D6"/>
    <w:multiLevelType w:val="hybridMultilevel"/>
    <w:tmpl w:val="9B34953E"/>
    <w:lvl w:ilvl="0" w:tplc="4E407B1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0F64"/>
    <w:multiLevelType w:val="hybridMultilevel"/>
    <w:tmpl w:val="C3B0C1A2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4572C"/>
    <w:multiLevelType w:val="hybridMultilevel"/>
    <w:tmpl w:val="299EEC3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0D4A"/>
    <w:multiLevelType w:val="hybridMultilevel"/>
    <w:tmpl w:val="29248E44"/>
    <w:lvl w:ilvl="0" w:tplc="DDC67DB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4"/>
  </w:num>
  <w:num w:numId="11">
    <w:abstractNumId w:val="39"/>
  </w:num>
  <w:num w:numId="12">
    <w:abstractNumId w:val="33"/>
  </w:num>
  <w:num w:numId="13">
    <w:abstractNumId w:val="37"/>
  </w:num>
  <w:num w:numId="14">
    <w:abstractNumId w:val="40"/>
  </w:num>
  <w:num w:numId="15">
    <w:abstractNumId w:val="0"/>
  </w:num>
  <w:num w:numId="16">
    <w:abstractNumId w:val="22"/>
  </w:num>
  <w:num w:numId="17">
    <w:abstractNumId w:val="29"/>
  </w:num>
  <w:num w:numId="18">
    <w:abstractNumId w:val="13"/>
  </w:num>
  <w:num w:numId="19">
    <w:abstractNumId w:val="35"/>
  </w:num>
  <w:num w:numId="20">
    <w:abstractNumId w:val="46"/>
  </w:num>
  <w:num w:numId="21">
    <w:abstractNumId w:val="44"/>
  </w:num>
  <w:num w:numId="22">
    <w:abstractNumId w:val="14"/>
  </w:num>
  <w:num w:numId="23">
    <w:abstractNumId w:val="1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</w:num>
  <w:num w:numId="27">
    <w:abstractNumId w:val="20"/>
  </w:num>
  <w:num w:numId="28">
    <w:abstractNumId w:val="16"/>
  </w:num>
  <w:num w:numId="29">
    <w:abstractNumId w:val="45"/>
  </w:num>
  <w:num w:numId="30">
    <w:abstractNumId w:val="32"/>
  </w:num>
  <w:num w:numId="31">
    <w:abstractNumId w:val="18"/>
  </w:num>
  <w:num w:numId="32">
    <w:abstractNumId w:val="38"/>
  </w:num>
  <w:num w:numId="33">
    <w:abstractNumId w:val="36"/>
  </w:num>
  <w:num w:numId="34">
    <w:abstractNumId w:val="31"/>
  </w:num>
  <w:num w:numId="35">
    <w:abstractNumId w:val="11"/>
  </w:num>
  <w:num w:numId="36">
    <w:abstractNumId w:val="23"/>
  </w:num>
  <w:num w:numId="37">
    <w:abstractNumId w:val="30"/>
  </w:num>
  <w:num w:numId="38">
    <w:abstractNumId w:val="41"/>
  </w:num>
  <w:num w:numId="39">
    <w:abstractNumId w:val="12"/>
  </w:num>
  <w:num w:numId="40">
    <w:abstractNumId w:val="24"/>
  </w:num>
  <w:num w:numId="41">
    <w:abstractNumId w:val="19"/>
  </w:num>
  <w:num w:numId="42">
    <w:abstractNumId w:val="25"/>
  </w:num>
  <w:num w:numId="43">
    <w:abstractNumId w:val="10"/>
  </w:num>
  <w:num w:numId="44">
    <w:abstractNumId w:val="28"/>
  </w:num>
  <w:num w:numId="45">
    <w:abstractNumId w:val="27"/>
  </w:num>
  <w:num w:numId="46">
    <w:abstractNumId w:val="42"/>
  </w:num>
  <w:num w:numId="47">
    <w:abstractNumId w:val="4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A17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93A"/>
    <w:rsid w:val="00060CC0"/>
    <w:rsid w:val="00062B93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976B7"/>
    <w:rsid w:val="000A1085"/>
    <w:rsid w:val="000A13D9"/>
    <w:rsid w:val="000A2324"/>
    <w:rsid w:val="000A26DB"/>
    <w:rsid w:val="000A3622"/>
    <w:rsid w:val="000A3F63"/>
    <w:rsid w:val="000A484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FD8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9E0"/>
    <w:rsid w:val="000D7844"/>
    <w:rsid w:val="000E0878"/>
    <w:rsid w:val="000E0BA2"/>
    <w:rsid w:val="000E1942"/>
    <w:rsid w:val="000E1E4B"/>
    <w:rsid w:val="000E2A48"/>
    <w:rsid w:val="000E2E24"/>
    <w:rsid w:val="000E5547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0F1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4340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C1"/>
    <w:rsid w:val="001668F1"/>
    <w:rsid w:val="00167961"/>
    <w:rsid w:val="00170485"/>
    <w:rsid w:val="00172347"/>
    <w:rsid w:val="0017325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31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C6E"/>
    <w:rsid w:val="001E22DB"/>
    <w:rsid w:val="001E4BCB"/>
    <w:rsid w:val="001E6922"/>
    <w:rsid w:val="001E6E44"/>
    <w:rsid w:val="001E7BE4"/>
    <w:rsid w:val="001F3729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0BF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5D8D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55A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174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387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E4"/>
    <w:rsid w:val="003F1ECF"/>
    <w:rsid w:val="003F2453"/>
    <w:rsid w:val="003F3562"/>
    <w:rsid w:val="003F4811"/>
    <w:rsid w:val="003F647F"/>
    <w:rsid w:val="00400035"/>
    <w:rsid w:val="00403C13"/>
    <w:rsid w:val="00404195"/>
    <w:rsid w:val="00404D27"/>
    <w:rsid w:val="00405EAB"/>
    <w:rsid w:val="004162A3"/>
    <w:rsid w:val="00416AED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0CB6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127"/>
    <w:rsid w:val="00525169"/>
    <w:rsid w:val="005251E0"/>
    <w:rsid w:val="00525689"/>
    <w:rsid w:val="0052592E"/>
    <w:rsid w:val="00526193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55B"/>
    <w:rsid w:val="00577C0B"/>
    <w:rsid w:val="0058209F"/>
    <w:rsid w:val="00584187"/>
    <w:rsid w:val="00586B7F"/>
    <w:rsid w:val="00594614"/>
    <w:rsid w:val="00596952"/>
    <w:rsid w:val="005A0CDB"/>
    <w:rsid w:val="005A1F34"/>
    <w:rsid w:val="005A2002"/>
    <w:rsid w:val="005A27DC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7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C8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6C1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718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E44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176C"/>
    <w:rsid w:val="006E2171"/>
    <w:rsid w:val="006E5DEC"/>
    <w:rsid w:val="006E65A5"/>
    <w:rsid w:val="006E732A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111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0B6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77DA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948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200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6453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7CE"/>
    <w:rsid w:val="0088194E"/>
    <w:rsid w:val="00881C12"/>
    <w:rsid w:val="00883923"/>
    <w:rsid w:val="0088402E"/>
    <w:rsid w:val="00884666"/>
    <w:rsid w:val="00887061"/>
    <w:rsid w:val="0089274A"/>
    <w:rsid w:val="008929B7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3A3"/>
    <w:rsid w:val="008B213E"/>
    <w:rsid w:val="008B2328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6AEF"/>
    <w:rsid w:val="00907556"/>
    <w:rsid w:val="009151B5"/>
    <w:rsid w:val="00915A8B"/>
    <w:rsid w:val="0091637B"/>
    <w:rsid w:val="00917ECF"/>
    <w:rsid w:val="0092047A"/>
    <w:rsid w:val="00920E39"/>
    <w:rsid w:val="00920EAE"/>
    <w:rsid w:val="00921038"/>
    <w:rsid w:val="009217FB"/>
    <w:rsid w:val="00923966"/>
    <w:rsid w:val="00923D53"/>
    <w:rsid w:val="0093003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8F0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118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57F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356"/>
    <w:rsid w:val="00A36937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F7F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6B6"/>
    <w:rsid w:val="00A937E4"/>
    <w:rsid w:val="00A93F2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37FB4"/>
    <w:rsid w:val="00B4084B"/>
    <w:rsid w:val="00B41117"/>
    <w:rsid w:val="00B41F7F"/>
    <w:rsid w:val="00B45D0A"/>
    <w:rsid w:val="00B46598"/>
    <w:rsid w:val="00B4754E"/>
    <w:rsid w:val="00B477C3"/>
    <w:rsid w:val="00B50376"/>
    <w:rsid w:val="00B514F7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0E"/>
    <w:rsid w:val="00B75157"/>
    <w:rsid w:val="00B801A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4A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556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3FCF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3DEA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E62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95E"/>
    <w:rsid w:val="00DC4B73"/>
    <w:rsid w:val="00DC5220"/>
    <w:rsid w:val="00DC6247"/>
    <w:rsid w:val="00DC62A8"/>
    <w:rsid w:val="00DC78AB"/>
    <w:rsid w:val="00DD009A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D3C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9EF"/>
    <w:rsid w:val="00EB3BAB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D83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177DA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00A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AA10DAA"/>
  <w15:docId w15:val="{9DBC06FA-3148-4D6E-B181-5EA5EF3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35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Pulit</cp:lastModifiedBy>
  <cp:revision>117</cp:revision>
  <cp:lastPrinted>2018-08-22T08:07:00Z</cp:lastPrinted>
  <dcterms:created xsi:type="dcterms:W3CDTF">2019-02-06T06:16:00Z</dcterms:created>
  <dcterms:modified xsi:type="dcterms:W3CDTF">2020-11-27T14:23:00Z</dcterms:modified>
</cp:coreProperties>
</file>